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Libas Consumer Products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LIBAS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31-Dec-2023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3</w:t>
            </w:r>
          </w:p>
        </w:tc>
        <w:tc>
          <w:p>
            <w:r>
              <w:t>8088413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8088413</w:t>
            </w:r>
          </w:p>
        </w:tc>
        <w:tc>
          <w:p>
            <w:r>
              <w:t>30.7</w:t>
            </w:r>
          </w:p>
        </w:tc>
        <w:tc>
          <w:p>
            <w:r>
              <w:t>8088413</w:t>
            </w:r>
          </w:p>
        </w:tc>
        <w:tc>
          <w:p>
            <w:r>
              <w:t>0</w:t>
            </w:r>
          </w:p>
        </w:tc>
        <w:tc>
          <w:p>
            <w:r>
              <w:t>8088413</w:t>
            </w:r>
          </w:p>
        </w:tc>
        <w:tc>
          <w:p>
            <w:r>
              <w:t>30.7</w:t>
            </w:r>
          </w:p>
        </w:tc>
        <w:tc>
          <w:p>
            <w:r>
              <w:t>0</w:t>
            </w:r>
          </w:p>
        </w:tc>
        <w:tc>
          <w:p>
            <w:r>
              <w:t>30.7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8088413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22515</w:t>
            </w:r>
          </w:p>
        </w:tc>
        <w:tc>
          <w:p>
            <w:r>
              <w:t>18256167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18256167</w:t>
            </w:r>
          </w:p>
        </w:tc>
        <w:tc>
          <w:p>
            <w:r>
              <w:t>69.3</w:t>
            </w:r>
          </w:p>
        </w:tc>
        <w:tc>
          <w:p>
            <w:r>
              <w:t>18256167</w:t>
            </w:r>
          </w:p>
        </w:tc>
        <w:tc>
          <w:p>
            <w:r>
              <w:t>0</w:t>
            </w:r>
          </w:p>
        </w:tc>
        <w:tc>
          <w:p>
            <w:r>
              <w:t>18256167</w:t>
            </w:r>
          </w:p>
        </w:tc>
        <w:tc>
          <w:p>
            <w:r>
              <w:t>69.3</w:t>
            </w:r>
          </w:p>
        </w:tc>
        <w:tc>
          <w:p>
            <w:r>
              <w:t>0</w:t>
            </w:r>
          </w:p>
        </w:tc>
        <w:tc>
          <w:p>
            <w:r>
              <w:t>69.3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18256027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22518</w:t>
            </w:r>
          </w:p>
        </w:tc>
        <w:tc>
          <w:p>
            <w:r>
              <w:t>26344580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26344580</w:t>
            </w:r>
          </w:p>
        </w:tc>
        <w:tc>
          <w:p>
            <w:r>
              <w:t>100</w:t>
            </w:r>
          </w:p>
        </w:tc>
        <w:tc>
          <w:p>
            <w:r>
              <w:t>26344580</w:t>
            </w:r>
          </w:p>
        </w:tc>
        <w:tc>
          <w:p>
            <w:r>
              <w:t>0</w:t>
            </w:r>
          </w:p>
        </w:tc>
        <w:tc>
          <w:p>
            <w:r>
              <w:t>26344580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26344440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8088413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8088413</w:t>
            </w:r>
          </w:p>
        </w:tc>
        <w:tc>
          <w:p>
            <w:r>
              <w:t>30.7</w:t>
            </w:r>
          </w:p>
        </w:tc>
        <w:tc>
          <w:p>
            <w:r>
              <w:t>8088413</w:t>
            </w:r>
          </w:p>
        </w:tc>
        <w:tc>
          <w:p>
            <w:r>
              <w:t>0</w:t>
            </w:r>
          </w:p>
        </w:tc>
        <w:tc>
          <w:p>
            <w:r>
              <w:t>8088413</w:t>
            </w:r>
          </w:p>
        </w:tc>
        <w:tc>
          <w:p>
            <w:r>
              <w:t>30.7</w:t>
            </w:r>
          </w:p>
        </w:tc>
        <w:tc>
          <w:p>
            <w:r>
              <w:t>0</w:t>
            </w:r>
          </w:p>
        </w:tc>
        <w:tc>
          <w:p>
            <w:r>
              <w:t>30.7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8088413</w:t>
            </w:r>
          </w:p>
        </w:tc>
      </w:tr>
      <w:tr>
        <w:tc>
          <w:p>
            <w:r>
              <w:t/>
            </w:r>
          </w:p>
        </w:tc>
        <w:tc>
          <w:p>
            <w:r>
              <w:t>RIYAZ EQBAL AHMED GANJI</w:t>
            </w:r>
          </w:p>
        </w:tc>
        <w:tc>
          <w:p>
            <w:r>
              <w:t>AADPA6454B</w:t>
            </w:r>
          </w:p>
        </w:tc>
        <w:tc>
          <w:p>
            <w:r>
              <w:t>1</w:t>
            </w:r>
          </w:p>
        </w:tc>
        <w:tc>
          <w:p>
            <w:r>
              <w:t>4079188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4079188</w:t>
            </w:r>
          </w:p>
        </w:tc>
        <w:tc>
          <w:p>
            <w:r>
              <w:t>15.48</w:t>
            </w:r>
          </w:p>
        </w:tc>
        <w:tc>
          <w:p>
            <w:r>
              <w:t>4079188</w:t>
            </w:r>
          </w:p>
        </w:tc>
        <w:tc>
          <w:p>
            <w:r>
              <w:t>0</w:t>
            </w:r>
          </w:p>
        </w:tc>
        <w:tc>
          <w:p>
            <w:r>
              <w:t>4079188</w:t>
            </w:r>
          </w:p>
        </w:tc>
        <w:tc>
          <w:p>
            <w:r>
              <w:t>15.48</w:t>
            </w:r>
          </w:p>
        </w:tc>
        <w:tc>
          <w:p>
            <w:r>
              <w:t>0</w:t>
            </w:r>
          </w:p>
        </w:tc>
        <w:tc>
          <w:p>
            <w:r>
              <w:t>15.48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4079188</w:t>
            </w:r>
          </w:p>
        </w:tc>
      </w:tr>
      <w:tr>
        <w:tc>
          <w:p>
            <w:r>
              <w:t/>
            </w:r>
          </w:p>
        </w:tc>
        <w:tc>
          <w:p>
            <w:r>
              <w:t>RESHMA GANJI</w:t>
            </w:r>
          </w:p>
        </w:tc>
        <w:tc>
          <w:p>
            <w:r>
              <w:t>AJDPG4031D</w:t>
            </w:r>
          </w:p>
        </w:tc>
        <w:tc>
          <w:p>
            <w:r>
              <w:t>1</w:t>
            </w:r>
          </w:p>
        </w:tc>
        <w:tc>
          <w:p>
            <w:r>
              <w:t>4001725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4001725</w:t>
            </w:r>
          </w:p>
        </w:tc>
        <w:tc>
          <w:p>
            <w:r>
              <w:t>15.19</w:t>
            </w:r>
          </w:p>
        </w:tc>
        <w:tc>
          <w:p>
            <w:r>
              <w:t>4001725</w:t>
            </w:r>
          </w:p>
        </w:tc>
        <w:tc>
          <w:p>
            <w:r>
              <w:t>0</w:t>
            </w:r>
          </w:p>
        </w:tc>
        <w:tc>
          <w:p>
            <w:r>
              <w:t>4001725</w:t>
            </w:r>
          </w:p>
        </w:tc>
        <w:tc>
          <w:p>
            <w:r>
              <w:t>15.19</w:t>
            </w:r>
          </w:p>
        </w:tc>
        <w:tc>
          <w:p>
            <w:r>
              <w:t>0</w:t>
            </w:r>
          </w:p>
        </w:tc>
        <w:tc>
          <w:p>
            <w:r>
              <w:t>15.19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4001725</w:t>
            </w:r>
          </w:p>
        </w:tc>
      </w:tr>
      <w:tr>
        <w:tc>
          <w:p>
            <w:r>
              <w:t/>
            </w:r>
          </w:p>
        </w:tc>
        <w:tc>
          <w:p>
            <w:r>
              <w:t>SEETHARAM K SHETTY</w:t>
            </w:r>
          </w:p>
        </w:tc>
        <w:tc>
          <w:p>
            <w:r>
              <w:t>AUNPS7219Q</w:t>
            </w:r>
          </w:p>
        </w:tc>
        <w:tc>
          <w:p>
            <w:r>
              <w:t>1</w:t>
            </w:r>
          </w:p>
        </w:tc>
        <w:tc>
          <w:p>
            <w:r>
              <w:t>7500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7500</w:t>
            </w:r>
          </w:p>
        </w:tc>
        <w:tc>
          <w:p>
            <w:r>
              <w:t>0.03</w:t>
            </w:r>
          </w:p>
        </w:tc>
        <w:tc>
          <w:p>
            <w:r>
              <w:t>7500</w:t>
            </w:r>
          </w:p>
        </w:tc>
        <w:tc>
          <w:p>
            <w:r>
              <w:t>0</w:t>
            </w:r>
          </w:p>
        </w:tc>
        <w:tc>
          <w:p>
            <w:r>
              <w:t>7500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7500</w:t>
            </w:r>
          </w:p>
        </w:tc>
      </w:tr>
      <w:tr>
        <w:tc>
          <w:p>
            <w:r>
              <w:t/>
            </w:r>
          </w:p>
        </w:tc>
        <w:tc>
          <w:p>
            <w:r>
              <w:t>NISHANT MITRASEN MAHIMTURA</w:t>
            </w:r>
          </w:p>
        </w:tc>
        <w:tc>
          <w:p>
            <w:r>
              <w:t>AACPM1240J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PUSHPALATHA S SHETTY</w:t>
            </w:r>
          </w:p>
        </w:tc>
        <w:tc>
          <w:p>
            <w:r>
              <w:t>AAKPS6584P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8088413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8088413</w:t>
            </w:r>
          </w:p>
        </w:tc>
        <w:tc>
          <w:p>
            <w:r>
              <w:t>30.7</w:t>
            </w:r>
          </w:p>
        </w:tc>
        <w:tc>
          <w:p>
            <w:r>
              <w:t>8088413</w:t>
            </w:r>
          </w:p>
        </w:tc>
        <w:tc>
          <w:p>
            <w:r>
              <w:t>0</w:t>
            </w:r>
          </w:p>
        </w:tc>
        <w:tc>
          <w:p>
            <w:r>
              <w:t>8088413</w:t>
            </w:r>
          </w:p>
        </w:tc>
        <w:tc>
          <w:p>
            <w:r>
              <w:t>30.7</w:t>
            </w:r>
          </w:p>
        </w:tc>
        <w:tc>
          <w:p>
            <w:r>
              <w:t>0</w:t>
            </w:r>
          </w:p>
        </w:tc>
        <w:tc>
          <w:p>
            <w:r>
              <w:t>30.7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8088413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8088413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8088413</w:t>
            </w:r>
          </w:p>
        </w:tc>
        <w:tc>
          <w:p>
            <w:r>
              <w:t>30.7</w:t>
            </w:r>
          </w:p>
        </w:tc>
        <w:tc>
          <w:p>
            <w:r>
              <w:t>8088413</w:t>
            </w:r>
          </w:p>
        </w:tc>
        <w:tc>
          <w:p>
            <w:r>
              <w:t>0</w:t>
            </w:r>
          </w:p>
        </w:tc>
        <w:tc>
          <w:p>
            <w:r>
              <w:t>8088413</w:t>
            </w:r>
          </w:p>
        </w:tc>
        <w:tc>
          <w:p>
            <w:r>
              <w:t>30.7</w:t>
            </w:r>
          </w:p>
        </w:tc>
        <w:tc>
          <w:p>
            <w:r>
              <w:t>0</w:t>
            </w:r>
          </w:p>
        </w:tc>
        <w:tc>
          <w:p>
            <w:r>
              <w:t>30.7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8088413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22092</w:t>
            </w:r>
          </w:p>
        </w:tc>
        <w:tc>
          <w:p>
            <w:r>
              <w:t>12720291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12720291</w:t>
            </w:r>
          </w:p>
        </w:tc>
        <w:tc>
          <w:p>
            <w:r>
              <w:t>48.28</w:t>
            </w:r>
          </w:p>
        </w:tc>
        <w:tc>
          <w:p>
            <w:r>
              <w:t>12720291</w:t>
            </w:r>
          </w:p>
        </w:tc>
        <w:tc>
          <w:p>
            <w:r>
              <w:t>0</w:t>
            </w:r>
          </w:p>
        </w:tc>
        <w:tc>
          <w:p>
            <w:r>
              <w:t>12720291</w:t>
            </w:r>
          </w:p>
        </w:tc>
        <w:tc>
          <w:p>
            <w:r>
              <w:t>48.28</w:t>
            </w:r>
          </w:p>
        </w:tc>
        <w:tc>
          <w:p>
            <w:r>
              <w:t>0</w:t>
            </w:r>
          </w:p>
        </w:tc>
        <w:tc>
          <w:p>
            <w:r>
              <w:t>48.28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12720151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81</w:t>
            </w:r>
          </w:p>
        </w:tc>
        <w:tc>
          <w:p>
            <w:r>
              <w:t>4018512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4018512</w:t>
            </w:r>
          </w:p>
        </w:tc>
        <w:tc>
          <w:p>
            <w:r>
              <w:t>15.25</w:t>
            </w:r>
          </w:p>
        </w:tc>
        <w:tc>
          <w:p>
            <w:r>
              <w:t>4018512</w:t>
            </w:r>
          </w:p>
        </w:tc>
        <w:tc>
          <w:p>
            <w:r>
              <w:t>0</w:t>
            </w:r>
          </w:p>
        </w:tc>
        <w:tc>
          <w:p>
            <w:r>
              <w:t>4018512</w:t>
            </w:r>
          </w:p>
        </w:tc>
        <w:tc>
          <w:p>
            <w:r>
              <w:t>15.25</w:t>
            </w:r>
          </w:p>
        </w:tc>
        <w:tc>
          <w:p>
            <w:r>
              <w:t>0</w:t>
            </w:r>
          </w:p>
        </w:tc>
        <w:tc>
          <w:p>
            <w:r>
              <w:t>15.25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4018512</w:t>
            </w:r>
          </w:p>
        </w:tc>
      </w:tr>
      <w:tr>
        <w:tc>
          <w:p>
            <w:r>
              <w:t/>
            </w:r>
          </w:p>
        </w:tc>
        <w:tc>
          <w:p>
            <w:r>
              <w:t>KISHAN GOPAL MOHTA</w:t>
            </w:r>
          </w:p>
        </w:tc>
        <w:tc>
          <w:p>
            <w:r>
              <w:t>ADQPM0469E</w:t>
            </w:r>
          </w:p>
        </w:tc>
        <w:tc>
          <w:p>
            <w:r>
              <w:t>1</w:t>
            </w:r>
          </w:p>
        </w:tc>
        <w:tc>
          <w:p>
            <w:r>
              <w:t>277500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277500</w:t>
            </w:r>
          </w:p>
        </w:tc>
        <w:tc>
          <w:p>
            <w:r>
              <w:t>1.05</w:t>
            </w:r>
          </w:p>
        </w:tc>
        <w:tc>
          <w:p>
            <w:r>
              <w:t>277500</w:t>
            </w:r>
          </w:p>
        </w:tc>
        <w:tc>
          <w:p>
            <w:r>
              <w:t>0</w:t>
            </w:r>
          </w:p>
        </w:tc>
        <w:tc>
          <w:p>
            <w:r>
              <w:t>277500</w:t>
            </w:r>
          </w:p>
        </w:tc>
        <w:tc>
          <w:p>
            <w:r>
              <w:t>1.05</w:t>
            </w:r>
          </w:p>
        </w:tc>
        <w:tc>
          <w:p>
            <w:r>
              <w:t>0</w:t>
            </w:r>
          </w:p>
        </w:tc>
        <w:tc>
          <w:p>
            <w:r>
              <w:t>1.05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277500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114</w:t>
            </w:r>
          </w:p>
        </w:tc>
        <w:tc>
          <w:p>
            <w:r>
              <w:t>518934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518934</w:t>
            </w:r>
          </w:p>
        </w:tc>
        <w:tc>
          <w:p>
            <w:r>
              <w:t>1.97</w:t>
            </w:r>
          </w:p>
        </w:tc>
        <w:tc>
          <w:p>
            <w:r>
              <w:t>518934</w:t>
            </w:r>
          </w:p>
        </w:tc>
        <w:tc>
          <w:p>
            <w:r>
              <w:t>0</w:t>
            </w:r>
          </w:p>
        </w:tc>
        <w:tc>
          <w:p>
            <w:r>
              <w:t>518934</w:t>
            </w:r>
          </w:p>
        </w:tc>
        <w:tc>
          <w:p>
            <w:r>
              <w:t>1.97</w:t>
            </w:r>
          </w:p>
        </w:tc>
        <w:tc>
          <w:p>
            <w:r>
              <w:t>0</w:t>
            </w:r>
          </w:p>
        </w:tc>
        <w:tc>
          <w:p>
            <w:r>
              <w:t>1.97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518934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30</w:t>
            </w:r>
          </w:p>
        </w:tc>
        <w:tc>
          <w:p>
            <w:r>
              <w:t>427774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427774</w:t>
            </w:r>
          </w:p>
        </w:tc>
        <w:tc>
          <w:p>
            <w:r>
              <w:t>1.62</w:t>
            </w:r>
          </w:p>
        </w:tc>
        <w:tc>
          <w:p>
            <w:r>
              <w:t>427774</w:t>
            </w:r>
          </w:p>
        </w:tc>
        <w:tc>
          <w:p>
            <w:r>
              <w:t>0</w:t>
            </w:r>
          </w:p>
        </w:tc>
        <w:tc>
          <w:p>
            <w:r>
              <w:t>427774</w:t>
            </w:r>
          </w:p>
        </w:tc>
        <w:tc>
          <w:p>
            <w:r>
              <w:t>1.62</w:t>
            </w:r>
          </w:p>
        </w:tc>
        <w:tc>
          <w:p>
            <w:r>
              <w:t>0</w:t>
            </w:r>
          </w:p>
        </w:tc>
        <w:tc>
          <w:p>
            <w:r>
              <w:t>1.62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427774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198</w:t>
            </w:r>
          </w:p>
        </w:tc>
        <w:tc>
          <w:p>
            <w:r>
              <w:t>570656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570656</w:t>
            </w:r>
          </w:p>
        </w:tc>
        <w:tc>
          <w:p>
            <w:r>
              <w:t>2.17</w:t>
            </w:r>
          </w:p>
        </w:tc>
        <w:tc>
          <w:p>
            <w:r>
              <w:t>570656</w:t>
            </w:r>
          </w:p>
        </w:tc>
        <w:tc>
          <w:p>
            <w:r>
              <w:t>0</w:t>
            </w:r>
          </w:p>
        </w:tc>
        <w:tc>
          <w:p>
            <w:r>
              <w:t>570656</w:t>
            </w:r>
          </w:p>
        </w:tc>
        <w:tc>
          <w:p>
            <w:r>
              <w:t>2.17</w:t>
            </w:r>
          </w:p>
        </w:tc>
        <w:tc>
          <w:p>
            <w:r>
              <w:t>0</w:t>
            </w:r>
          </w:p>
        </w:tc>
        <w:tc>
          <w:p>
            <w:r>
              <w:t>2.17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570656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22515</w:t>
            </w:r>
          </w:p>
        </w:tc>
        <w:tc>
          <w:p>
            <w:r>
              <w:t>18256167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18256167</w:t>
            </w:r>
          </w:p>
        </w:tc>
        <w:tc>
          <w:p>
            <w:r>
              <w:t>69.3</w:t>
            </w:r>
          </w:p>
        </w:tc>
        <w:tc>
          <w:p>
            <w:r>
              <w:t>18256167</w:t>
            </w:r>
          </w:p>
        </w:tc>
        <w:tc>
          <w:p>
            <w:r>
              <w:t>0</w:t>
            </w:r>
          </w:p>
        </w:tc>
        <w:tc>
          <w:p>
            <w:r>
              <w:t>18256167</w:t>
            </w:r>
          </w:p>
        </w:tc>
        <w:tc>
          <w:p>
            <w:r>
              <w:t>69.3</w:t>
            </w:r>
          </w:p>
        </w:tc>
        <w:tc>
          <w:p>
            <w:r>
              <w:t>0</w:t>
            </w:r>
          </w:p>
        </w:tc>
        <w:tc>
          <w:p>
            <w:r>
              <w:t>69.3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18256027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22515</w:t>
            </w:r>
          </w:p>
        </w:tc>
        <w:tc>
          <w:p>
            <w:r>
              <w:t>18256167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18256167</w:t>
            </w:r>
          </w:p>
        </w:tc>
        <w:tc>
          <w:p>
            <w:r>
              <w:t>69.3</w:t>
            </w:r>
          </w:p>
        </w:tc>
        <w:tc>
          <w:p>
            <w:r>
              <w:t>18256167</w:t>
            </w:r>
          </w:p>
        </w:tc>
        <w:tc>
          <w:p>
            <w:r>
              <w:t>0</w:t>
            </w:r>
          </w:p>
        </w:tc>
        <w:tc>
          <w:p>
            <w:r>
              <w:t>18256167</w:t>
            </w:r>
          </w:p>
        </w:tc>
        <w:tc>
          <w:p>
            <w:r>
              <w:t>69.3</w:t>
            </w:r>
          </w:p>
        </w:tc>
        <w:tc>
          <w:p>
            <w:r>
              <w:t>0</w:t>
            </w:r>
          </w:p>
        </w:tc>
        <w:tc>
          <w:p>
            <w:r>
              <w:t>69.3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18256027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